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7A26CDB7"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9653040"/>
      <w:bookmarkStart w:id="1" w:name="_Hlk184122700"/>
      <w:bookmarkStart w:id="2" w:name="_Hlk189652721"/>
      <w:r w:rsidR="00092617" w:rsidRPr="00092617">
        <w:rPr>
          <w:rFonts w:ascii="Times New Roman" w:hAnsi="Times New Roman"/>
          <w:b/>
        </w:rPr>
        <w:t xml:space="preserve">submersible </w:t>
      </w:r>
      <w:bookmarkEnd w:id="0"/>
      <w:r w:rsidR="00EB273C">
        <w:rPr>
          <w:rFonts w:ascii="Times New Roman" w:hAnsi="Times New Roman"/>
          <w:b/>
        </w:rPr>
        <w:t>fluorometers</w:t>
      </w:r>
      <w:r w:rsidRPr="004F4F6C">
        <w:rPr>
          <w:rFonts w:ascii="Times New Roman" w:hAnsi="Times New Roman"/>
        </w:rPr>
        <w:t xml:space="preserve"> </w:t>
      </w:r>
      <w:bookmarkEnd w:id="1"/>
      <w:r w:rsidRPr="004F4F6C">
        <w:rPr>
          <w:rFonts w:ascii="Times New Roman" w:hAnsi="Times New Roman"/>
        </w:rPr>
        <w:t>f</w:t>
      </w:r>
      <w:bookmarkEnd w:id="2"/>
      <w:r w:rsidRPr="004F4F6C">
        <w:rPr>
          <w:rFonts w:ascii="Times New Roman" w:hAnsi="Times New Roman"/>
        </w:rPr>
        <w:t xml:space="preserve">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EB273C">
        <w:rPr>
          <w:rFonts w:ascii="Times New Roman" w:hAnsi="Times New Roman"/>
        </w:rPr>
        <w:t>5</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00B13232">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77777777" w:rsidR="00A72BDA" w:rsidRPr="004F4F6C" w:rsidRDefault="00A72BDA" w:rsidP="00C75635">
      <w:pPr>
        <w:widowControl w:val="0"/>
        <w:spacing w:after="240"/>
        <w:ind w:left="4536"/>
        <w:jc w:val="both"/>
        <w:rPr>
          <w:rFonts w:ascii="Times New Roman" w:hAnsi="Times New Roman"/>
          <w:i/>
          <w:sz w:val="20"/>
          <w:lang w:val="en-GB"/>
        </w:rPr>
      </w:pPr>
      <w:r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3DAED69F"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xml:space="preserve">/ </w:t>
      </w:r>
      <w:r w:rsidR="00092617">
        <w:rPr>
          <w:rFonts w:ascii="Times New Roman" w:hAnsi="Times New Roman"/>
          <w:lang w:val="en-GB"/>
        </w:rPr>
        <w:t>USD</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1706B1FF"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223C828D"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p>
    <w:p w14:paraId="27E7A045" w14:textId="75BC24C3"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3212C7">
        <w:rPr>
          <w:rFonts w:ascii="Times New Roman" w:hAnsi="Times New Roman"/>
          <w:lang w:val="en-GB"/>
        </w:rPr>
        <w:t>.</w:t>
      </w:r>
      <w:bookmarkStart w:id="3" w:name="_GoBack"/>
      <w:bookmarkEnd w:id="3"/>
    </w:p>
    <w:p w14:paraId="01A6209C" w14:textId="3CD6064C" w:rsidR="00537288" w:rsidRPr="007C0D04" w:rsidRDefault="00537288" w:rsidP="00092617">
      <w:pPr>
        <w:widowControl w:val="0"/>
        <w:spacing w:after="0" w:line="240" w:lineRule="auto"/>
        <w:jc w:val="both"/>
        <w:rPr>
          <w:rFonts w:ascii="Times New Roman" w:hAnsi="Times New Roman"/>
          <w:sz w:val="20"/>
          <w:szCs w:val="20"/>
          <w:lang w:val="en-GB"/>
        </w:rPr>
      </w:pPr>
    </w:p>
    <w:p w14:paraId="79BC702A" w14:textId="77777777" w:rsidR="00092617" w:rsidRPr="00092617" w:rsidRDefault="00092617" w:rsidP="00092617">
      <w:pPr>
        <w:widowControl w:val="0"/>
        <w:spacing w:after="0" w:line="240" w:lineRule="auto"/>
        <w:jc w:val="both"/>
        <w:rPr>
          <w:rFonts w:ascii="Times New Roman" w:hAnsi="Times New Roman"/>
          <w:sz w:val="16"/>
          <w:szCs w:val="16"/>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7898B940"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78B7C12D" w14:textId="7EF072F3" w:rsidR="00092617" w:rsidRPr="00092617"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7C0D04">
        <w:rPr>
          <w:sz w:val="22"/>
          <w:szCs w:val="22"/>
        </w:rPr>
        <w:t>W</w:t>
      </w:r>
      <w:r w:rsidR="00092617" w:rsidRPr="007C0D04">
        <w:rPr>
          <w:sz w:val="22"/>
          <w:szCs w:val="22"/>
        </w:rPr>
        <w:t>e offer the delivery of</w:t>
      </w:r>
      <w:r w:rsidR="00092617" w:rsidRPr="00092617">
        <w:rPr>
          <w:b/>
          <w:sz w:val="22"/>
          <w:szCs w:val="22"/>
        </w:rPr>
        <w:t xml:space="preserve"> submersible </w:t>
      </w:r>
      <w:r w:rsidR="00EB273C">
        <w:rPr>
          <w:b/>
          <w:sz w:val="22"/>
          <w:szCs w:val="22"/>
        </w:rPr>
        <w:t>fluorometers</w:t>
      </w:r>
      <w:r w:rsidR="00092617" w:rsidRPr="00092617">
        <w:rPr>
          <w:b/>
          <w:sz w:val="22"/>
          <w:szCs w:val="22"/>
        </w:rPr>
        <w:t xml:space="preserve"> (</w:t>
      </w:r>
      <w:r w:rsidR="00EB273C">
        <w:rPr>
          <w:b/>
          <w:sz w:val="22"/>
          <w:szCs w:val="22"/>
        </w:rPr>
        <w:t>2</w:t>
      </w:r>
      <w:r w:rsidR="00092617" w:rsidRPr="00092617">
        <w:rPr>
          <w:b/>
          <w:sz w:val="22"/>
          <w:szCs w:val="22"/>
        </w:rPr>
        <w:t xml:space="preserve"> items)</w:t>
      </w:r>
      <w:r w:rsidR="00092617" w:rsidRPr="00092617">
        <w:rPr>
          <w:sz w:val="22"/>
          <w:szCs w:val="22"/>
        </w:rPr>
        <w:t>:</w:t>
      </w:r>
    </w:p>
    <w:p w14:paraId="3C7AC60C" w14:textId="77777777" w:rsidR="00092617" w:rsidRPr="00092617" w:rsidRDefault="00092617" w:rsidP="00092617">
      <w:pPr>
        <w:pStyle w:val="Akapitzlist"/>
        <w:spacing w:after="120" w:line="276" w:lineRule="auto"/>
        <w:ind w:left="425"/>
        <w:jc w:val="both"/>
        <w:rPr>
          <w:sz w:val="22"/>
          <w:szCs w:val="22"/>
        </w:rPr>
      </w:pPr>
      <w:r w:rsidRPr="00092617">
        <w:rPr>
          <w:sz w:val="22"/>
          <w:szCs w:val="22"/>
        </w:rPr>
        <w:t>……………………………………………………………………………………………………………...</w:t>
      </w:r>
    </w:p>
    <w:p w14:paraId="4D0C8703" w14:textId="77777777" w:rsidR="00092617" w:rsidRPr="007C0D04" w:rsidRDefault="00092617" w:rsidP="00904C05">
      <w:pPr>
        <w:pStyle w:val="Akapitzlist"/>
        <w:spacing w:after="60" w:line="276" w:lineRule="auto"/>
        <w:ind w:left="425"/>
        <w:jc w:val="both"/>
        <w:rPr>
          <w:sz w:val="22"/>
          <w:szCs w:val="22"/>
        </w:rPr>
      </w:pPr>
      <w:r w:rsidRPr="007C0D04">
        <w:rPr>
          <w:sz w:val="22"/>
          <w:szCs w:val="22"/>
        </w:rPr>
        <w:t>….…….…………………………………………………………………………………………………….</w:t>
      </w:r>
    </w:p>
    <w:p w14:paraId="74A450F5" w14:textId="7D455559" w:rsidR="00092617" w:rsidRPr="007C0D04" w:rsidRDefault="00092617" w:rsidP="00092617">
      <w:pPr>
        <w:spacing w:after="0"/>
        <w:jc w:val="center"/>
        <w:rPr>
          <w:rFonts w:ascii="Times New Roman" w:hAnsi="Times New Roman"/>
          <w:i/>
          <w:sz w:val="20"/>
          <w:lang w:val="en-GB"/>
        </w:rPr>
      </w:pPr>
      <w:r w:rsidRPr="007C0D04">
        <w:rPr>
          <w:rFonts w:ascii="Times New Roman" w:hAnsi="Times New Roman"/>
          <w:i/>
          <w:sz w:val="20"/>
          <w:lang w:val="en-GB"/>
        </w:rPr>
        <w:t xml:space="preserve"> (please state manufacturer,</w:t>
      </w:r>
      <w:r w:rsidR="00007ADF">
        <w:rPr>
          <w:rFonts w:ascii="Times New Roman" w:hAnsi="Times New Roman"/>
          <w:i/>
          <w:sz w:val="20"/>
          <w:lang w:val="en-GB"/>
        </w:rPr>
        <w:t xml:space="preserve"> type,</w:t>
      </w:r>
      <w:r w:rsidR="00EB273C">
        <w:rPr>
          <w:rFonts w:ascii="Times New Roman" w:hAnsi="Times New Roman"/>
          <w:i/>
          <w:sz w:val="20"/>
          <w:lang w:val="en-GB"/>
        </w:rPr>
        <w:t xml:space="preserve"> </w:t>
      </w:r>
      <w:r w:rsidRPr="007C0D04">
        <w:rPr>
          <w:rFonts w:ascii="Times New Roman" w:hAnsi="Times New Roman"/>
          <w:i/>
          <w:sz w:val="20"/>
          <w:lang w:val="en-GB"/>
        </w:rPr>
        <w:t>model, catalog</w:t>
      </w:r>
      <w:r w:rsidR="007C0D04" w:rsidRPr="007C0D04">
        <w:rPr>
          <w:rFonts w:ascii="Times New Roman" w:hAnsi="Times New Roman"/>
          <w:i/>
          <w:sz w:val="20"/>
          <w:lang w:val="en-GB"/>
        </w:rPr>
        <w:t>ue</w:t>
      </w:r>
      <w:r w:rsidRPr="007C0D04">
        <w:rPr>
          <w:rFonts w:ascii="Times New Roman" w:hAnsi="Times New Roman"/>
          <w:i/>
          <w:sz w:val="20"/>
          <w:lang w:val="en-GB"/>
        </w:rPr>
        <w:t xml:space="preserve"> number of </w:t>
      </w:r>
      <w:r w:rsidR="00EB273C">
        <w:rPr>
          <w:rFonts w:ascii="Times New Roman" w:hAnsi="Times New Roman"/>
          <w:i/>
          <w:sz w:val="20"/>
          <w:lang w:val="en-GB"/>
        </w:rPr>
        <w:t xml:space="preserve">the </w:t>
      </w:r>
      <w:r w:rsidRPr="007C0D04">
        <w:rPr>
          <w:rFonts w:ascii="Times New Roman" w:hAnsi="Times New Roman"/>
          <w:i/>
          <w:sz w:val="20"/>
          <w:lang w:val="en-GB"/>
        </w:rPr>
        <w:t>offered devices)</w:t>
      </w:r>
    </w:p>
    <w:p w14:paraId="31A7EF41" w14:textId="2F58FB57" w:rsidR="00C75635" w:rsidRPr="00D1184B"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lastRenderedPageBreak/>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months</w:t>
      </w:r>
      <w:r w:rsidR="00A72BDA" w:rsidRPr="00D1184B">
        <w:rPr>
          <w:sz w:val="22"/>
          <w:szCs w:val="22"/>
        </w:rPr>
        <w:t xml:space="preserve"> </w:t>
      </w:r>
      <w:r w:rsidR="00A72BDA" w:rsidRPr="00D1184B">
        <w:rPr>
          <w:i/>
          <w:sz w:val="22"/>
          <w:szCs w:val="22"/>
        </w:rPr>
        <w:t>(no less than 12 months)</w:t>
      </w:r>
      <w:r w:rsidR="00A72BDA" w:rsidRPr="00D1184B">
        <w:rPr>
          <w:sz w:val="22"/>
          <w:szCs w:val="22"/>
        </w:rPr>
        <w:t>, counted from the date of</w:t>
      </w:r>
      <w:r w:rsidR="006E7132" w:rsidRPr="00D1184B">
        <w:rPr>
          <w:sz w:val="22"/>
          <w:szCs w:val="22"/>
        </w:rPr>
        <w:t xml:space="preserve"> </w:t>
      </w:r>
      <w:r w:rsidR="00C75635" w:rsidRPr="00D1184B">
        <w:rPr>
          <w:sz w:val="22"/>
          <w:szCs w:val="22"/>
        </w:rPr>
        <w:t>signing the acceptance protocol by the Contracting Authority without reservations.</w:t>
      </w:r>
    </w:p>
    <w:p w14:paraId="57295277" w14:textId="3DD623C9" w:rsidR="00092617" w:rsidRPr="00D1184B"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offer the delivery of the </w:t>
      </w:r>
      <w:r w:rsidR="00F66AD2" w:rsidRPr="00D1184B">
        <w:rPr>
          <w:sz w:val="22"/>
          <w:szCs w:val="22"/>
        </w:rPr>
        <w:t>su</w:t>
      </w:r>
      <w:r w:rsidRPr="00D1184B">
        <w:rPr>
          <w:sz w:val="22"/>
          <w:szCs w:val="22"/>
        </w:rPr>
        <w:t xml:space="preserve">bject of the contract no later than </w:t>
      </w:r>
      <w:r w:rsidRPr="00D1184B">
        <w:rPr>
          <w:b/>
          <w:sz w:val="22"/>
          <w:szCs w:val="22"/>
        </w:rPr>
        <w:t xml:space="preserve">within </w:t>
      </w:r>
      <w:r w:rsidR="00092617" w:rsidRPr="00D1184B">
        <w:rPr>
          <w:b/>
          <w:sz w:val="22"/>
          <w:szCs w:val="22"/>
        </w:rPr>
        <w:t>8</w:t>
      </w:r>
      <w:r w:rsidRPr="00D1184B">
        <w:rPr>
          <w:b/>
          <w:sz w:val="22"/>
          <w:szCs w:val="22"/>
        </w:rPr>
        <w:t xml:space="preserve"> weeks</w:t>
      </w:r>
      <w:r w:rsidRPr="00D1184B">
        <w:rPr>
          <w:sz w:val="22"/>
          <w:szCs w:val="22"/>
        </w:rPr>
        <w:t xml:space="preserve"> from the date of signing the </w:t>
      </w:r>
      <w:r w:rsidR="006E7132" w:rsidRPr="00D1184B">
        <w:rPr>
          <w:sz w:val="22"/>
          <w:szCs w:val="22"/>
        </w:rPr>
        <w:t>c</w:t>
      </w:r>
      <w:r w:rsidRPr="00D1184B">
        <w:rPr>
          <w:sz w:val="22"/>
          <w:szCs w:val="22"/>
        </w:rPr>
        <w:t>ontract, to</w:t>
      </w:r>
      <w:r w:rsidR="00092617" w:rsidRPr="00D1184B">
        <w:rPr>
          <w:sz w:val="22"/>
          <w:szCs w:val="22"/>
        </w:rPr>
        <w:t xml:space="preserve">: </w:t>
      </w:r>
      <w:r w:rsidR="00092617" w:rsidRPr="00D1184B">
        <w:rPr>
          <w:b/>
          <w:sz w:val="22"/>
          <w:szCs w:val="22"/>
        </w:rPr>
        <w:t xml:space="preserve">SIOS Knowledge Centre, Eleanor Jones, Dariusz </w:t>
      </w:r>
      <w:proofErr w:type="spellStart"/>
      <w:r w:rsidR="00092617" w:rsidRPr="00D1184B">
        <w:rPr>
          <w:b/>
          <w:sz w:val="22"/>
          <w:szCs w:val="22"/>
        </w:rPr>
        <w:t>Ignatiuk</w:t>
      </w:r>
      <w:proofErr w:type="spellEnd"/>
      <w:r w:rsidR="00092617" w:rsidRPr="00D1184B">
        <w:rPr>
          <w:b/>
          <w:sz w:val="22"/>
          <w:szCs w:val="22"/>
        </w:rPr>
        <w:t>, Piotr Kuklinski, PO Box 156, N - 9171 Longyearbyen, Norway</w:t>
      </w:r>
      <w:r w:rsidR="00092617" w:rsidRPr="00D1184B">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18D2A18A"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EB273C">
        <w:rPr>
          <w:sz w:val="22"/>
          <w:szCs w:val="22"/>
        </w:rPr>
        <w:t>5</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4"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4"/>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47BC58E8"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5"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092617" w:rsidRPr="00092617">
        <w:rPr>
          <w:b/>
          <w:sz w:val="22"/>
          <w:szCs w:val="22"/>
          <w:lang w:val="en-US"/>
        </w:rPr>
        <w:t xml:space="preserve">submersible </w:t>
      </w:r>
      <w:r w:rsidR="00EB273C">
        <w:rPr>
          <w:b/>
          <w:sz w:val="22"/>
          <w:szCs w:val="22"/>
          <w:lang w:val="en-US"/>
        </w:rPr>
        <w:t xml:space="preserve">fluorometers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EB273C">
        <w:rPr>
          <w:sz w:val="22"/>
          <w:szCs w:val="22"/>
          <w:lang w:val="en-US"/>
        </w:rPr>
        <w:t>5</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5"/>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1BFFC6C0"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w:t>
      </w:r>
      <w:r w:rsidR="00753B35" w:rsidRPr="007C0D04">
        <w:rPr>
          <w:rFonts w:eastAsia="Calibri"/>
          <w:bCs/>
          <w:i/>
          <w:sz w:val="22"/>
          <w:szCs w:val="22"/>
        </w:rPr>
        <w:t xml:space="preserve">of recurring </w:t>
      </w:r>
      <w:r w:rsidRPr="007C0D04">
        <w:rPr>
          <w:rFonts w:eastAsia="Calibri"/>
          <w:bCs/>
          <w:i/>
          <w:sz w:val="22"/>
          <w:szCs w:val="22"/>
        </w:rPr>
        <w:t xml:space="preserve">or permanent contracts) deliveries corresponding to the subject of </w:t>
      </w:r>
      <w:r w:rsidR="008378DD" w:rsidRPr="007C0D04">
        <w:rPr>
          <w:rFonts w:eastAsia="Calibri"/>
          <w:bCs/>
          <w:i/>
          <w:sz w:val="22"/>
          <w:szCs w:val="22"/>
        </w:rPr>
        <w:t xml:space="preserve">the </w:t>
      </w:r>
      <w:r w:rsidRPr="007C0D04">
        <w:rPr>
          <w:rFonts w:eastAsia="Calibri"/>
          <w:bCs/>
          <w:i/>
          <w:sz w:val="22"/>
          <w:szCs w:val="22"/>
        </w:rPr>
        <w:t xml:space="preserve">contract, i.e. </w:t>
      </w:r>
      <w:r w:rsidR="00BE2ADA" w:rsidRPr="007C0D04">
        <w:rPr>
          <w:rFonts w:eastAsia="Calibri"/>
          <w:b/>
          <w:i/>
          <w:sz w:val="22"/>
          <w:szCs w:val="22"/>
        </w:rPr>
        <w:t xml:space="preserve">deliveries of </w:t>
      </w:r>
      <w:r w:rsidR="007C0D04" w:rsidRPr="007C0D04">
        <w:rPr>
          <w:rFonts w:eastAsia="Calibri"/>
          <w:b/>
          <w:i/>
          <w:sz w:val="22"/>
          <w:szCs w:val="22"/>
        </w:rPr>
        <w:t xml:space="preserve">submersible </w:t>
      </w:r>
      <w:r w:rsidR="00EB273C">
        <w:rPr>
          <w:rFonts w:eastAsia="Calibri"/>
          <w:b/>
          <w:i/>
          <w:sz w:val="22"/>
          <w:szCs w:val="22"/>
        </w:rPr>
        <w:t>fluorometers</w:t>
      </w:r>
      <w:r w:rsidR="00BE2ADA" w:rsidRPr="007C0D04">
        <w:rPr>
          <w:rFonts w:eastAsia="Calibri"/>
          <w:b/>
          <w:i/>
          <w:sz w:val="22"/>
          <w:szCs w:val="22"/>
        </w:rPr>
        <w:t xml:space="preserve">, with a gross value of at least </w:t>
      </w:r>
      <w:r w:rsidR="00BE2ADA" w:rsidRPr="006C4408">
        <w:rPr>
          <w:rFonts w:eastAsia="Calibri"/>
          <w:b/>
          <w:i/>
          <w:sz w:val="22"/>
          <w:szCs w:val="22"/>
        </w:rPr>
        <w:t xml:space="preserve">PLN </w:t>
      </w:r>
      <w:r w:rsidR="00EB273C">
        <w:rPr>
          <w:rFonts w:eastAsia="Calibri"/>
          <w:b/>
          <w:i/>
          <w:sz w:val="22"/>
          <w:szCs w:val="22"/>
        </w:rPr>
        <w:t>8</w:t>
      </w:r>
      <w:r w:rsidR="00092617" w:rsidRPr="006C4408">
        <w:rPr>
          <w:rFonts w:eastAsia="Calibri"/>
          <w:b/>
          <w:i/>
          <w:sz w:val="22"/>
          <w:szCs w:val="22"/>
        </w:rPr>
        <w:t>0</w:t>
      </w:r>
      <w:r w:rsidR="00BE2ADA" w:rsidRPr="006C4408">
        <w:rPr>
          <w:rFonts w:eastAsia="Calibri"/>
          <w:b/>
          <w:i/>
          <w:sz w:val="22"/>
          <w:szCs w:val="22"/>
        </w:rPr>
        <w:t>,000 each</w:t>
      </w:r>
      <w:r w:rsidRPr="007C0D04">
        <w:rPr>
          <w:rFonts w:eastAsia="Calibri"/>
          <w:i/>
          <w:sz w:val="22"/>
          <w:szCs w:val="22"/>
        </w:rPr>
        <w:t>,</w:t>
      </w:r>
      <w:r w:rsidRPr="007C0D04">
        <w:rPr>
          <w:rFonts w:eastAsia="Calibri"/>
          <w:bCs/>
          <w:i/>
          <w:sz w:val="22"/>
          <w:szCs w:val="22"/>
        </w:rPr>
        <w:t xml:space="preserve"> which took place within the last </w:t>
      </w:r>
      <w:r w:rsidR="0013042D" w:rsidRPr="007C0D04">
        <w:rPr>
          <w:rFonts w:eastAsia="Calibri"/>
          <w:bCs/>
          <w:i/>
          <w:sz w:val="22"/>
          <w:szCs w:val="22"/>
        </w:rPr>
        <w:t>three</w:t>
      </w:r>
      <w:r w:rsidRPr="007C0D04">
        <w:rPr>
          <w:rFonts w:eastAsia="Calibri"/>
          <w:bCs/>
          <w:i/>
          <w:sz w:val="22"/>
          <w:szCs w:val="22"/>
        </w:rPr>
        <w:t xml:space="preserve"> years before the end of the deadline for the</w:t>
      </w:r>
      <w:r w:rsidRPr="007C0D04">
        <w:rPr>
          <w:rFonts w:eastAsia="Calibri"/>
          <w:bCs/>
          <w:sz w:val="22"/>
          <w:szCs w:val="22"/>
        </w:rPr>
        <w:t xml:space="preserve"> </w:t>
      </w:r>
      <w:r w:rsidRPr="007C0D04">
        <w:rPr>
          <w:rFonts w:eastAsia="Calibri"/>
          <w:bCs/>
          <w:i/>
          <w:sz w:val="22"/>
          <w:szCs w:val="22"/>
        </w:rPr>
        <w:t>submissio</w:t>
      </w:r>
      <w:r w:rsidRPr="004F4F6C">
        <w:rPr>
          <w:rFonts w:eastAsia="Calibri"/>
          <w:bCs/>
          <w:i/>
          <w:sz w:val="22"/>
          <w:szCs w:val="22"/>
        </w:rPr>
        <w:t xml:space="preserve">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599D0D71"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value </w:t>
      </w:r>
      <w:r w:rsidRPr="00D1184B">
        <w:rPr>
          <w:rFonts w:ascii="Times New Roman" w:hAnsi="Times New Roman"/>
          <w:bCs/>
          <w:i/>
          <w:sz w:val="20"/>
        </w:rPr>
        <w:t xml:space="preserve">of the delivery, the Contractor should convert it into PLN </w:t>
      </w:r>
      <w:r w:rsidRPr="00D1184B">
        <w:rPr>
          <w:rFonts w:ascii="Times New Roman" w:hAnsi="Times New Roman"/>
          <w:bCs/>
          <w:i/>
          <w:sz w:val="20"/>
          <w:lang w:val="en-GB"/>
        </w:rPr>
        <w:t xml:space="preserve">at an average FX rate of the currency announced by the National Bank of Poland as of the date of the expiry of the time limit for the </w:t>
      </w:r>
      <w:r w:rsidRPr="00CF14CB">
        <w:rPr>
          <w:rFonts w:ascii="Times New Roman" w:hAnsi="Times New Roman"/>
          <w:bCs/>
          <w:i/>
          <w:sz w:val="20"/>
          <w:lang w:val="en-GB"/>
        </w:rPr>
        <w:t xml:space="preserve">submission of bids </w:t>
      </w:r>
      <w:r w:rsidRPr="00CF14CB">
        <w:rPr>
          <w:rFonts w:ascii="Times New Roman" w:hAnsi="Times New Roman"/>
          <w:bCs/>
          <w:i/>
          <w:sz w:val="20"/>
        </w:rPr>
        <w:t>(</w:t>
      </w:r>
      <w:r w:rsidR="00D1184B" w:rsidRPr="00CF14CB">
        <w:rPr>
          <w:rFonts w:ascii="Times New Roman" w:hAnsi="Times New Roman"/>
          <w:bCs/>
          <w:i/>
          <w:sz w:val="20"/>
        </w:rPr>
        <w:t xml:space="preserve">March </w:t>
      </w:r>
      <w:r w:rsidR="00007ADF" w:rsidRPr="00CF14CB">
        <w:rPr>
          <w:rFonts w:ascii="Times New Roman" w:hAnsi="Times New Roman"/>
          <w:bCs/>
          <w:i/>
          <w:sz w:val="20"/>
        </w:rPr>
        <w:t>12</w:t>
      </w:r>
      <w:r w:rsidR="00092617" w:rsidRPr="00CF14CB">
        <w:rPr>
          <w:rFonts w:ascii="Times New Roman" w:hAnsi="Times New Roman"/>
          <w:bCs/>
          <w:i/>
          <w:sz w:val="20"/>
          <w:vertAlign w:val="superscript"/>
        </w:rPr>
        <w:t>th</w:t>
      </w:r>
      <w:r w:rsidRPr="00CF14CB">
        <w:rPr>
          <w:rFonts w:ascii="Times New Roman" w:hAnsi="Times New Roman"/>
          <w:bCs/>
          <w:i/>
          <w:sz w:val="20"/>
        </w:rPr>
        <w:t>, 202</w:t>
      </w:r>
      <w:r w:rsidR="00BE2ADA" w:rsidRPr="00CF14CB">
        <w:rPr>
          <w:rFonts w:ascii="Times New Roman" w:hAnsi="Times New Roman"/>
          <w:bCs/>
          <w:i/>
          <w:sz w:val="20"/>
        </w:rPr>
        <w:t>5</w:t>
      </w:r>
      <w:r w:rsidRPr="00D1184B">
        <w:rPr>
          <w:rFonts w:ascii="Times New Roman" w:hAnsi="Times New Roman"/>
          <w:bCs/>
          <w:i/>
          <w:sz w:val="20"/>
        </w:rPr>
        <w:t>)</w:t>
      </w:r>
      <w:r w:rsidRPr="00D1184B">
        <w:rPr>
          <w:rFonts w:ascii="Times New Roman" w:hAnsi="Times New Roman"/>
          <w:bCs/>
          <w:i/>
          <w:sz w:val="20"/>
          <w:lang w:val="en-GB"/>
        </w:rPr>
        <w:t>.</w:t>
      </w:r>
    </w:p>
    <w:p w14:paraId="2CC1B7F7" w14:textId="77777777" w:rsidR="00B76AF0" w:rsidRPr="00EB273C"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6"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6"/>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D493-3D65-40E8-A9E7-EFE7E6E3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1289</Words>
  <Characters>7738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9009</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IO/ZN/5/2025 - appendices 1-2</dc:title>
  <dc:subject>fluorometers</dc:subject>
  <dc:creator>BG</dc:creator>
  <cp:keywords>fluorometers; fluorymetry</cp:keywords>
  <cp:lastModifiedBy>Basia Górecka</cp:lastModifiedBy>
  <cp:revision>23</cp:revision>
  <cp:lastPrinted>2024-11-29T10:42:00Z</cp:lastPrinted>
  <dcterms:created xsi:type="dcterms:W3CDTF">2024-12-03T10:10:00Z</dcterms:created>
  <dcterms:modified xsi:type="dcterms:W3CDTF">2025-03-04T13:59:00Z</dcterms:modified>
</cp:coreProperties>
</file>